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231EE2" w:rsidRPr="00740F25" w:rsidRDefault="00231EE2">
      <w:pPr>
        <w:rPr>
          <w:b/>
          <w:color w:val="FFFFFF" w:themeColor="background1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76"/>
        <w:gridCol w:w="5580"/>
      </w:tblGrid>
      <w:tr w:rsidR="00231EE2">
        <w:trPr>
          <w:cantSplit/>
        </w:trPr>
        <w:tc>
          <w:tcPr>
            <w:tcW w:w="4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16"/>
              </w:rPr>
              <w:t xml:space="preserve"> Numer Identyfikacji Podatkowej składającego informację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..................................................................................................</w:t>
            </w:r>
          </w:p>
        </w:tc>
        <w:tc>
          <w:tcPr>
            <w:tcW w:w="5580" w:type="dxa"/>
            <w:tcBorders>
              <w:lef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Załącznik Nr  1 do Uchwały</w:t>
            </w:r>
          </w:p>
          <w:p w:rsidR="00231EE2" w:rsidRDefault="006415F2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Rady Miasta Piotrkowa Trybunalskiego</w:t>
            </w:r>
          </w:p>
          <w:p w:rsidR="00231EE2" w:rsidRDefault="006415F2">
            <w:pPr>
              <w:tabs>
                <w:tab w:val="left" w:pos="1215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Nr   XXX/440/04  z dnia 15 grudnia 2004</w:t>
            </w:r>
          </w:p>
        </w:tc>
      </w:tr>
    </w:tbl>
    <w:p w:rsidR="00231EE2" w:rsidRDefault="00231EE2"/>
    <w:p w:rsidR="00231EE2" w:rsidRDefault="006415F2">
      <w:pPr>
        <w:rPr>
          <w:b/>
        </w:rPr>
      </w:pPr>
      <w:r>
        <w:rPr>
          <w:b/>
        </w:rPr>
        <w:t>IN – 1                   INFORMACJA W SPRAWIE PODATKU OD NIERUCHOMOŚCI</w:t>
      </w:r>
    </w:p>
    <w:p w:rsidR="00231EE2" w:rsidRDefault="00231EE2">
      <w:pPr>
        <w:rPr>
          <w:sz w:val="20"/>
        </w:rPr>
      </w:pPr>
    </w:p>
    <w:p w:rsidR="00231EE2" w:rsidRDefault="006B13E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8.1pt;margin-top:-2.7pt;width:114.65pt;height:29.55pt;z-index:251657728;mso-wrap-distance-left:7.05pt;mso-wrap-distance-right:7.05pt;mso-position-horizontal-relative:page" stroked="f">
            <v:fill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67"/>
                    <w:gridCol w:w="1827"/>
                  </w:tblGrid>
                  <w:tr w:rsidR="00231EE2">
                    <w:trPr>
                      <w:cantSplit/>
                    </w:trPr>
                    <w:tc>
                      <w:tcPr>
                        <w:tcW w:w="467" w:type="dxa"/>
                      </w:tcPr>
                      <w:p w:rsidR="00231EE2" w:rsidRDefault="00231EE2"/>
                      <w:p w:rsidR="00231EE2" w:rsidRDefault="006415F2">
                        <w:r>
                          <w:t>na</w:t>
                        </w:r>
                      </w:p>
                    </w:tc>
                    <w:tc>
                      <w:tcPr>
                        <w:tcW w:w="182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231EE2" w:rsidRDefault="006415F2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sz w:val="16"/>
                          </w:rPr>
                          <w:t xml:space="preserve"> Rok</w:t>
                        </w:r>
                      </w:p>
                      <w:p w:rsidR="00231EE2" w:rsidRDefault="00231EE2">
                        <w:pPr>
                          <w:rPr>
                            <w:sz w:val="16"/>
                          </w:rPr>
                        </w:pPr>
                      </w:p>
                      <w:p w:rsidR="00231EE2" w:rsidRDefault="006415F2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</w:t>
                        </w:r>
                      </w:p>
                    </w:tc>
                  </w:tr>
                </w:tbl>
                <w:p w:rsidR="00231EE2" w:rsidRDefault="00231EE2"/>
              </w:txbxContent>
            </v:textbox>
            <w10:wrap type="square" side="largest" anchorx="page"/>
          </v:shape>
        </w:pict>
      </w:r>
    </w:p>
    <w:p w:rsidR="00231EE2" w:rsidRDefault="00231EE2"/>
    <w:p w:rsidR="00231EE2" w:rsidRDefault="00231EE2">
      <w:pPr>
        <w:rPr>
          <w:sz w:val="20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8"/>
        <w:gridCol w:w="3175"/>
        <w:gridCol w:w="3175"/>
        <w:gridCol w:w="3186"/>
      </w:tblGrid>
      <w:tr w:rsidR="00231EE2">
        <w:trPr>
          <w:cantSplit/>
        </w:trPr>
        <w:tc>
          <w:tcPr>
            <w:tcW w:w="101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pStyle w:val="HTML-wstpniesformatowany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Podstawa prawna:</w:t>
            </w:r>
            <w:r>
              <w:rPr>
                <w:rFonts w:ascii="Times New Roman" w:hAnsi="Times New Roman"/>
                <w:sz w:val="16"/>
              </w:rPr>
              <w:t xml:space="preserve"> Ustawa z dnia 12 stycznia 1991 r. o podatkach i opłatach lokalnych (niniejsza ustawa dokonuje w zakresie swojej regulacji wdrożenia następujących dyrektyw Wspólnot Europejskich: 1) dyrektywy 92/106/EWG z dnia 7 grudnia 1992 r. w sprawie ustanowienia wspólnych zasad dla niektórych typów transportu kombinowanego towarów między państwami członkowskimi (Dz. Urz. WE L 368 z 17.12.1992), 2) dyrektywy 1999/62/WE z dnia 17 czerwca 1999 r. w sprawie pobierania opłat za użytkowanie niektórych typów infrastruktury przez pojazdy ciężarowe (Dz. Urz. WE L 187 z 20.07.1999).Dane dotyczące ogłoszenia aktów prawa Unii Europejskiej, zamieszczone w niniejszej ustawie – z dniem uzyskania przez Rzeczpospolitą Polską członkostwa w Unii Europejskiej – dotyczą ogłoszenia tych aktów w Dzienniku Urzędowym Unii Europejskiej – wydanie specjalne; tekst jedn. </w:t>
            </w:r>
            <w:proofErr w:type="spellStart"/>
            <w:r>
              <w:rPr>
                <w:rFonts w:ascii="Times New Roman" w:hAnsi="Times New Roman"/>
                <w:sz w:val="16"/>
              </w:rPr>
              <w:t>Dz.U</w:t>
            </w:r>
            <w:proofErr w:type="spellEnd"/>
            <w:r>
              <w:rPr>
                <w:rFonts w:ascii="Times New Roman" w:hAnsi="Times New Roman"/>
                <w:sz w:val="16"/>
              </w:rPr>
              <w:t>. z 2002 r. Nr 9, poz. 84 ze zm.).</w:t>
            </w:r>
          </w:p>
          <w:p w:rsidR="00231EE2" w:rsidRDefault="006415F2">
            <w:pPr>
              <w:ind w:left="1260" w:hanging="126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Składający:</w:t>
            </w:r>
            <w:r>
              <w:rPr>
                <w:sz w:val="16"/>
              </w:rPr>
              <w:t xml:space="preserve">   Formularz przeznaczony dla osób fizycznych będących właścicielami nieruchomości lub obiektów budowlanych, posiadaczami samoistnymi</w:t>
            </w:r>
          </w:p>
          <w:p w:rsidR="00231EE2" w:rsidRDefault="006415F2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nieruchomości lub obiektów budowlanych, użytkownikami wieczystymi gruntów, posiadaczami nieruchomości lub ich części albo obiektów budowlanych</w:t>
            </w:r>
          </w:p>
          <w:p w:rsidR="00231EE2" w:rsidRDefault="006415F2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lub ich części, stanowiących własność Skarbu Państwa lub jednostki samorządu terytorialnego.</w:t>
            </w:r>
          </w:p>
          <w:p w:rsidR="00231EE2" w:rsidRDefault="006415F2">
            <w:pPr>
              <w:ind w:left="1260" w:hanging="1260"/>
              <w:rPr>
                <w:sz w:val="16"/>
              </w:rPr>
            </w:pPr>
            <w:r>
              <w:rPr>
                <w:b/>
                <w:sz w:val="16"/>
              </w:rPr>
              <w:t>Termin składania:</w:t>
            </w:r>
            <w:r>
              <w:rPr>
                <w:sz w:val="16"/>
              </w:rPr>
              <w:t xml:space="preserve">  W  terminie 14 dni od zaistnienia okoliczności mających wpływ na powstanie, bądź wygaśnięcie obowiązku podatkowego lub</w:t>
            </w:r>
          </w:p>
          <w:p w:rsidR="00231EE2" w:rsidRDefault="006415F2">
            <w:pPr>
              <w:ind w:left="1260" w:hanging="1260"/>
              <w:rPr>
                <w:sz w:val="16"/>
              </w:rPr>
            </w:pPr>
            <w:r>
              <w:rPr>
                <w:sz w:val="16"/>
              </w:rPr>
              <w:t>zaistnienia zdarzenia mającego wpływ na wysokość podatku.</w:t>
            </w:r>
          </w:p>
          <w:p w:rsidR="00231EE2" w:rsidRDefault="006415F2">
            <w:pPr>
              <w:ind w:left="1260" w:hanging="1260"/>
              <w:rPr>
                <w:sz w:val="16"/>
              </w:rPr>
            </w:pPr>
            <w:r>
              <w:rPr>
                <w:b/>
                <w:sz w:val="16"/>
              </w:rPr>
              <w:t>Miejsce składania:</w:t>
            </w:r>
            <w:r>
              <w:rPr>
                <w:sz w:val="16"/>
              </w:rPr>
              <w:t xml:space="preserve">  Prezydent Miasta Piotrkowa Trybunalskiego właściwy ze względu na miejsce położenia  przedmiotów opodatkowania.</w:t>
            </w:r>
          </w:p>
        </w:tc>
      </w:tr>
      <w:tr w:rsidR="00231EE2">
        <w:trPr>
          <w:cantSplit/>
        </w:trPr>
        <w:tc>
          <w:tcPr>
            <w:tcW w:w="1018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b/>
              </w:rPr>
            </w:pPr>
            <w:r>
              <w:rPr>
                <w:b/>
              </w:rPr>
              <w:t>A. MIEJSCE SKŁADANIA INFORMACJI</w:t>
            </w:r>
          </w:p>
        </w:tc>
      </w:tr>
      <w:tr w:rsidR="00231EE2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953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16"/>
              </w:rPr>
              <w:t xml:space="preserve"> Prezydent Miasta Piotrkowa Trybunalskiego</w:t>
            </w:r>
          </w:p>
          <w:p w:rsidR="00231EE2" w:rsidRDefault="006415F2">
            <w:pPr>
              <w:rPr>
                <w:sz w:val="16"/>
              </w:rPr>
            </w:pPr>
            <w:r>
              <w:rPr>
                <w:sz w:val="16"/>
              </w:rPr>
              <w:t xml:space="preserve">    Pasaż </w:t>
            </w:r>
            <w:proofErr w:type="spellStart"/>
            <w:r>
              <w:rPr>
                <w:sz w:val="16"/>
              </w:rPr>
              <w:t>Rudowskiego</w:t>
            </w:r>
            <w:proofErr w:type="spellEnd"/>
            <w:r>
              <w:rPr>
                <w:sz w:val="16"/>
              </w:rPr>
              <w:t xml:space="preserve"> 10 </w:t>
            </w:r>
          </w:p>
          <w:p w:rsidR="00231EE2" w:rsidRDefault="006415F2">
            <w:pPr>
              <w:rPr>
                <w:sz w:val="16"/>
              </w:rPr>
            </w:pPr>
            <w:r>
              <w:rPr>
                <w:sz w:val="16"/>
              </w:rPr>
              <w:t xml:space="preserve">    97-300 Piotrków Trybunalski </w:t>
            </w:r>
          </w:p>
        </w:tc>
      </w:tr>
      <w:tr w:rsidR="00231EE2">
        <w:trPr>
          <w:cantSplit/>
        </w:trPr>
        <w:tc>
          <w:tcPr>
            <w:tcW w:w="1018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b/>
              </w:rPr>
            </w:pPr>
            <w:r>
              <w:rPr>
                <w:b/>
              </w:rPr>
              <w:t xml:space="preserve">B. DANE SKŁADAJĄCEGO INFORMACJĘ </w:t>
            </w:r>
          </w:p>
          <w:p w:rsidR="00231EE2" w:rsidRDefault="00231EE2">
            <w:pPr>
              <w:rPr>
                <w:sz w:val="16"/>
              </w:rPr>
            </w:pPr>
          </w:p>
        </w:tc>
      </w:tr>
      <w:tr w:rsidR="00231EE2">
        <w:trPr>
          <w:cantSplit/>
        </w:trPr>
        <w:tc>
          <w:tcPr>
            <w:tcW w:w="1018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22"/>
              </w:rPr>
            </w:pPr>
            <w:r>
              <w:rPr>
                <w:sz w:val="22"/>
              </w:rPr>
              <w:t>B.1 DANE IDENTYFIKACYJNE</w:t>
            </w:r>
          </w:p>
        </w:tc>
      </w:tr>
      <w:tr w:rsidR="00231EE2">
        <w:trPr>
          <w:cantSplit/>
        </w:trPr>
        <w:tc>
          <w:tcPr>
            <w:tcW w:w="648" w:type="dxa"/>
            <w:tcBorders>
              <w:left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953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16"/>
              </w:rPr>
              <w:t xml:space="preserve"> Rodzaj własności, posiadania (zaznaczyć właściwą kratkę)</w:t>
            </w:r>
          </w:p>
          <w:p w:rsidR="00231EE2" w:rsidRDefault="006415F2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1. właściciel   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 2. współwłaściciel  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3. posiadacz samoistny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4. współposiadacz samoistny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 5. użytkownik wieczysty</w:t>
            </w:r>
          </w:p>
          <w:p w:rsidR="00231EE2" w:rsidRDefault="006415F2">
            <w:pPr>
              <w:rPr>
                <w:sz w:val="16"/>
              </w:rPr>
            </w:pPr>
            <w:r>
              <w:rPr>
                <w:sz w:val="20"/>
              </w:rPr>
              <w:t xml:space="preserve">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6. współużytkownik wieczysty</w:t>
            </w:r>
            <w:r>
              <w:rPr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7. posiadacz zależny (np. dzierżawca, najemca)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8. współposiadacz zależny (np. dzierżawca, najemca)</w:t>
            </w:r>
          </w:p>
          <w:p w:rsidR="00231EE2" w:rsidRDefault="00231EE2">
            <w:pPr>
              <w:rPr>
                <w:sz w:val="16"/>
              </w:rPr>
            </w:pPr>
          </w:p>
        </w:tc>
      </w:tr>
      <w:tr w:rsidR="00231EE2">
        <w:trPr>
          <w:cantSplit/>
        </w:trPr>
        <w:tc>
          <w:tcPr>
            <w:tcW w:w="648" w:type="dxa"/>
            <w:tcBorders>
              <w:left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</w:tc>
        <w:tc>
          <w:tcPr>
            <w:tcW w:w="953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16"/>
              </w:rPr>
              <w:t>Miejsce/a (adres/y) położenia przedmiotów opodatkowania oraz identyfikator/y działek, budynków, lokali ( Uwaga! Wykazuje się odrębnie dla każdej nieruchomości )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</w:tc>
      </w:tr>
      <w:tr w:rsidR="00231EE2">
        <w:trPr>
          <w:cantSplit/>
        </w:trPr>
        <w:tc>
          <w:tcPr>
            <w:tcW w:w="648" w:type="dxa"/>
            <w:tcBorders>
              <w:left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</w:tc>
        <w:tc>
          <w:tcPr>
            <w:tcW w:w="953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sz w:val="16"/>
              </w:rPr>
              <w:t>Numer/y księgi wieczystej lub zbioru/ów dokumentów oraz nazwa sądu, w którym prowadzona jest księga wieczysta lub zbiór dokumentów (Uwaga! Wykazuje się odrębnie dla każdej nieruchomości)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</w:tc>
      </w:tr>
      <w:tr w:rsidR="00231EE2">
        <w:trPr>
          <w:cantSplit/>
        </w:trPr>
        <w:tc>
          <w:tcPr>
            <w:tcW w:w="648" w:type="dxa"/>
            <w:tcBorders>
              <w:left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953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 xml:space="preserve">7. </w:t>
            </w:r>
            <w:r>
              <w:rPr>
                <w:sz w:val="16"/>
              </w:rPr>
              <w:t>Nazwisko, pierwsze imię, drugie imię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</w:tc>
      </w:tr>
      <w:tr w:rsidR="00231EE2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  <w:tcMar>
              <w:top w:w="70" w:type="dxa"/>
              <w:bottom w:w="70" w:type="dxa"/>
            </w:tcMar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953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70" w:type="dxa"/>
              <w:bottom w:w="70" w:type="dxa"/>
            </w:tcMar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 xml:space="preserve">8. </w:t>
            </w:r>
            <w:r>
              <w:rPr>
                <w:sz w:val="16"/>
              </w:rPr>
              <w:t>Imię ojca, imię matki, data urodzenia ( Uwaga! Wykazuje się tylko wówczas, gdy osobie fizycznej nie nadano numeru PESEL )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</w:tc>
      </w:tr>
      <w:tr w:rsidR="00231EE2">
        <w:trPr>
          <w:cantSplit/>
        </w:trPr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70" w:type="dxa"/>
              <w:bottom w:w="70" w:type="dxa"/>
            </w:tcMar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953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70" w:type="dxa"/>
              <w:bottom w:w="70" w:type="dxa"/>
            </w:tcMar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16"/>
              </w:rPr>
              <w:t xml:space="preserve"> Numer PESEL/REGON</w:t>
            </w:r>
          </w:p>
          <w:p w:rsidR="00231EE2" w:rsidRDefault="00231EE2">
            <w:pPr>
              <w:rPr>
                <w:sz w:val="16"/>
              </w:rPr>
            </w:pPr>
          </w:p>
        </w:tc>
      </w:tr>
      <w:tr w:rsidR="00231EE2">
        <w:trPr>
          <w:cantSplit/>
        </w:trPr>
        <w:tc>
          <w:tcPr>
            <w:tcW w:w="1018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22"/>
              </w:rPr>
            </w:pPr>
            <w:r>
              <w:rPr>
                <w:sz w:val="22"/>
              </w:rPr>
              <w:t>B.2 ADRES ZAMIESZKANIA</w:t>
            </w:r>
          </w:p>
        </w:tc>
      </w:tr>
      <w:tr w:rsidR="00231EE2">
        <w:trPr>
          <w:cantSplit/>
        </w:trPr>
        <w:tc>
          <w:tcPr>
            <w:tcW w:w="648" w:type="dxa"/>
            <w:tcBorders>
              <w:left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16"/>
              </w:rPr>
              <w:t>. Kraj</w:t>
            </w:r>
          </w:p>
          <w:p w:rsidR="00231EE2" w:rsidRDefault="00231EE2">
            <w:pPr>
              <w:rPr>
                <w:sz w:val="16"/>
              </w:rPr>
            </w:pPr>
          </w:p>
        </w:tc>
        <w:tc>
          <w:tcPr>
            <w:tcW w:w="3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11.</w:t>
            </w:r>
            <w:r>
              <w:rPr>
                <w:sz w:val="16"/>
              </w:rPr>
              <w:t xml:space="preserve"> Województwo</w:t>
            </w:r>
          </w:p>
        </w:tc>
        <w:tc>
          <w:tcPr>
            <w:tcW w:w="31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16"/>
              </w:rPr>
              <w:t>. Powiat</w:t>
            </w:r>
          </w:p>
        </w:tc>
      </w:tr>
      <w:tr w:rsidR="00231EE2">
        <w:trPr>
          <w:cantSplit/>
        </w:trPr>
        <w:tc>
          <w:tcPr>
            <w:tcW w:w="648" w:type="dxa"/>
            <w:tcBorders>
              <w:left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3175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16"/>
              </w:rPr>
              <w:t xml:space="preserve"> Gmina</w:t>
            </w:r>
          </w:p>
          <w:p w:rsidR="00231EE2" w:rsidRDefault="00231EE2">
            <w:pPr>
              <w:rPr>
                <w:sz w:val="16"/>
              </w:rPr>
            </w:pPr>
          </w:p>
        </w:tc>
        <w:tc>
          <w:tcPr>
            <w:tcW w:w="3175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16"/>
              </w:rPr>
              <w:t>. Ulica</w:t>
            </w:r>
          </w:p>
        </w:tc>
        <w:tc>
          <w:tcPr>
            <w:tcW w:w="3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 xml:space="preserve">15. </w:t>
            </w:r>
            <w:r>
              <w:rPr>
                <w:sz w:val="16"/>
              </w:rPr>
              <w:t>Numer domu / Numer lokalu</w:t>
            </w:r>
          </w:p>
        </w:tc>
      </w:tr>
      <w:tr w:rsidR="00231EE2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3175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16.</w:t>
            </w:r>
            <w:r>
              <w:rPr>
                <w:sz w:val="16"/>
              </w:rPr>
              <w:t xml:space="preserve"> Miejscowość</w:t>
            </w:r>
          </w:p>
          <w:p w:rsidR="00231EE2" w:rsidRDefault="00231EE2">
            <w:pPr>
              <w:rPr>
                <w:sz w:val="16"/>
              </w:rPr>
            </w:pPr>
          </w:p>
        </w:tc>
        <w:tc>
          <w:tcPr>
            <w:tcW w:w="3175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16"/>
              </w:rPr>
              <w:t>. Kod pocztowy</w:t>
            </w:r>
          </w:p>
        </w:tc>
        <w:tc>
          <w:tcPr>
            <w:tcW w:w="3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 xml:space="preserve">18. </w:t>
            </w:r>
            <w:r>
              <w:rPr>
                <w:sz w:val="16"/>
              </w:rPr>
              <w:t>Poczta</w:t>
            </w:r>
          </w:p>
        </w:tc>
      </w:tr>
      <w:tr w:rsidR="00231EE2">
        <w:trPr>
          <w:cantSplit/>
        </w:trPr>
        <w:tc>
          <w:tcPr>
            <w:tcW w:w="1018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b/>
              </w:rPr>
            </w:pPr>
            <w:r>
              <w:rPr>
                <w:b/>
              </w:rPr>
              <w:t>C. OKOLICZNOŚCI POWODUJĄCE KONIECZNOŚĆ ZŁOŻENIA INFORMACJI</w:t>
            </w:r>
          </w:p>
        </w:tc>
      </w:tr>
      <w:tr w:rsidR="00231EE2">
        <w:trPr>
          <w:cantSplit/>
        </w:trPr>
        <w:tc>
          <w:tcPr>
            <w:tcW w:w="648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953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 xml:space="preserve">19. </w:t>
            </w:r>
            <w:r>
              <w:rPr>
                <w:sz w:val="16"/>
              </w:rPr>
              <w:t>Okoliczności (zaznaczyć właściwą kratkę)</w:t>
            </w:r>
          </w:p>
          <w:p w:rsidR="00231EE2" w:rsidRDefault="006415F2">
            <w:pPr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1. informacja składana po raz pierwszy                                         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2. korekta uprzednio złożonej informacji (wykazu) </w:t>
            </w:r>
          </w:p>
        </w:tc>
      </w:tr>
    </w:tbl>
    <w:p w:rsidR="00231EE2" w:rsidRDefault="00231EE2">
      <w:pPr>
        <w:rPr>
          <w:sz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536"/>
        <w:gridCol w:w="426"/>
        <w:gridCol w:w="1469"/>
        <w:gridCol w:w="1469"/>
        <w:gridCol w:w="1628"/>
      </w:tblGrid>
      <w:tr w:rsidR="00231EE2">
        <w:trPr>
          <w:cantSplit/>
        </w:trPr>
        <w:tc>
          <w:tcPr>
            <w:tcW w:w="1016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r>
              <w:rPr>
                <w:b/>
              </w:rPr>
              <w:t xml:space="preserve">D. DANE DOTYCZĄCE PRZEDMIOTÓW OPODATKOWANIA </w:t>
            </w:r>
            <w:r>
              <w:t>(z wyjątkiem zwolnionych)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16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</w:tr>
      <w:tr w:rsidR="00231EE2">
        <w:trPr>
          <w:cantSplit/>
        </w:trPr>
        <w:tc>
          <w:tcPr>
            <w:tcW w:w="1016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20"/>
              </w:rPr>
            </w:pPr>
            <w:r>
              <w:rPr>
                <w:sz w:val="22"/>
              </w:rPr>
              <w:t>D.1 POWIERZCHNIA GRUNTÓW</w:t>
            </w:r>
            <w:r>
              <w:t xml:space="preserve"> </w:t>
            </w:r>
            <w:r>
              <w:rPr>
                <w:sz w:val="20"/>
              </w:rPr>
              <w:t>( Uwaga! Wykazujemy z dokładnością do 1 m kw.)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/>
        </w:tc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1. związanych z prowadzeniem działalności gospodarczej, bez względu na sposób zakwalifikowania w ewidencji gruntów i budynków</w:t>
            </w:r>
          </w:p>
        </w:tc>
        <w:tc>
          <w:tcPr>
            <w:tcW w:w="45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  <w:p w:rsidR="00231EE2" w:rsidRDefault="00231EE2">
            <w:pPr>
              <w:rPr>
                <w:sz w:val="20"/>
              </w:rPr>
            </w:pPr>
          </w:p>
          <w:p w:rsidR="00231EE2" w:rsidRDefault="006415F2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............................................................................ </w:t>
            </w:r>
            <w:r>
              <w:rPr>
                <w:sz w:val="16"/>
                <w:szCs w:val="16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/>
        </w:tc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t xml:space="preserve">. </w:t>
            </w:r>
            <w:r>
              <w:rPr>
                <w:sz w:val="20"/>
              </w:rPr>
              <w:t>pod jeziorami, zajętych na zbiorniki wodne retencyjne lub elektrowni wodnych</w:t>
            </w:r>
          </w:p>
        </w:tc>
        <w:tc>
          <w:tcPr>
            <w:tcW w:w="45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  <w:p w:rsidR="00231EE2" w:rsidRDefault="006415F2">
            <w:pPr>
              <w:rPr>
                <w:sz w:val="16"/>
                <w:szCs w:val="16"/>
              </w:rPr>
            </w:pPr>
            <w:r>
              <w:rPr>
                <w:sz w:val="20"/>
              </w:rPr>
              <w:t xml:space="preserve">............................................................................ </w:t>
            </w:r>
            <w:r>
              <w:rPr>
                <w:sz w:val="16"/>
                <w:szCs w:val="16"/>
              </w:rPr>
              <w:t>ha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/>
        </w:tc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t xml:space="preserve">. </w:t>
            </w:r>
            <w:r>
              <w:rPr>
                <w:sz w:val="20"/>
              </w:rPr>
              <w:t>pozostałe grunty, w tym zajęte na prowadzenie odpłatnej statutowej działalności pożytku publicznego przez organizacje pożytku publicznego</w:t>
            </w:r>
          </w:p>
        </w:tc>
        <w:tc>
          <w:tcPr>
            <w:tcW w:w="45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20"/>
              </w:rPr>
            </w:pPr>
            <w:r>
              <w:rPr>
                <w:sz w:val="20"/>
              </w:rPr>
              <w:t>22.</w:t>
            </w:r>
          </w:p>
          <w:p w:rsidR="00231EE2" w:rsidRDefault="00231EE2">
            <w:pPr>
              <w:rPr>
                <w:sz w:val="20"/>
              </w:rPr>
            </w:pPr>
          </w:p>
          <w:p w:rsidR="00231EE2" w:rsidRDefault="006415F2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............................................................................ </w:t>
            </w:r>
            <w:r>
              <w:rPr>
                <w:sz w:val="16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231EE2">
        <w:trPr>
          <w:cantSplit/>
        </w:trPr>
        <w:tc>
          <w:tcPr>
            <w:tcW w:w="1016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r>
              <w:rPr>
                <w:sz w:val="22"/>
              </w:rPr>
              <w:t>D.2 POWIERZCHNIA UŻYTKOWA BUDYNKÓW LUB ICH CZĘŚCI</w:t>
            </w:r>
            <w:r>
              <w:t xml:space="preserve"> (*)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/>
        </w:tc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1. mieszkalnych - ogółem</w:t>
            </w:r>
          </w:p>
        </w:tc>
        <w:tc>
          <w:tcPr>
            <w:tcW w:w="45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20"/>
              </w:rPr>
            </w:pPr>
            <w:r>
              <w:rPr>
                <w:sz w:val="20"/>
              </w:rPr>
              <w:t>23.</w:t>
            </w:r>
          </w:p>
          <w:p w:rsidR="00231EE2" w:rsidRDefault="006415F2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............................................................................ </w:t>
            </w:r>
            <w:r>
              <w:rPr>
                <w:sz w:val="16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  <w:p w:rsidR="00231EE2" w:rsidRDefault="00231EE2">
            <w:pPr>
              <w:rPr>
                <w:sz w:val="20"/>
              </w:rPr>
            </w:pP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>
            <w:pPr>
              <w:ind w:left="214" w:hanging="214"/>
              <w:rPr>
                <w:sz w:val="16"/>
              </w:rPr>
            </w:pPr>
          </w:p>
          <w:p w:rsidR="00231EE2" w:rsidRDefault="006415F2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w  tym:</w:t>
            </w:r>
          </w:p>
          <w:p w:rsidR="00231EE2" w:rsidRDefault="006415F2">
            <w:pPr>
              <w:numPr>
                <w:ilvl w:val="3"/>
                <w:numId w:val="1"/>
              </w:numPr>
              <w:ind w:left="893"/>
              <w:rPr>
                <w:sz w:val="16"/>
              </w:rPr>
            </w:pPr>
            <w:r>
              <w:rPr>
                <w:sz w:val="16"/>
              </w:rPr>
              <w:t>kondygnacji o wysokości od 1,40 do 2,20 m</w:t>
            </w:r>
          </w:p>
          <w:p w:rsidR="00231EE2" w:rsidRDefault="006415F2">
            <w:pPr>
              <w:numPr>
                <w:ilvl w:val="3"/>
                <w:numId w:val="1"/>
              </w:numPr>
              <w:ind w:left="893"/>
              <w:rPr>
                <w:sz w:val="16"/>
              </w:rPr>
            </w:pPr>
            <w:r>
              <w:rPr>
                <w:sz w:val="16"/>
              </w:rPr>
              <w:t>kondygnacji o wysokości powyżej 2,20 m</w:t>
            </w:r>
          </w:p>
        </w:tc>
        <w:tc>
          <w:tcPr>
            <w:tcW w:w="45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31EE2">
        <w:trPr>
          <w:cantSplit/>
        </w:trPr>
        <w:tc>
          <w:tcPr>
            <w:tcW w:w="1016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16"/>
              </w:rPr>
              <w:t>* Do powierzchni użytkowej budynku lub jego części należy zaliczyć powierzchnię mierzoną, po wewnętrznej długości ścian na wszystkich kondygnacjach, z wyjątkiem powierzchni klatek schodowych oraz szybów dźwigowych. Za kondygnację uważa się również garaże podziemne, piwnice, sutereny i poddasza użytkowe.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/>
        </w:tc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2. związanych z prowadzeniem działalności gospodarczej oraz od części budynków mieszkalnych zajętych na prowadzenie działalności gospodarczej ogółem</w:t>
            </w:r>
          </w:p>
          <w:p w:rsidR="00231EE2" w:rsidRDefault="006415F2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w  tym:</w:t>
            </w:r>
          </w:p>
          <w:p w:rsidR="00231EE2" w:rsidRDefault="006415F2">
            <w:pPr>
              <w:numPr>
                <w:ilvl w:val="0"/>
                <w:numId w:val="2"/>
              </w:numPr>
              <w:ind w:left="658"/>
              <w:rPr>
                <w:sz w:val="16"/>
              </w:rPr>
            </w:pPr>
            <w:r>
              <w:rPr>
                <w:sz w:val="16"/>
              </w:rPr>
              <w:t>kondygnacji o wysokości od 1,40 do 2,20 m</w:t>
            </w:r>
          </w:p>
          <w:p w:rsidR="00231EE2" w:rsidRDefault="006415F2">
            <w:pPr>
              <w:numPr>
                <w:ilvl w:val="0"/>
                <w:numId w:val="2"/>
              </w:numPr>
              <w:ind w:left="658"/>
              <w:rPr>
                <w:sz w:val="16"/>
              </w:rPr>
            </w:pPr>
            <w:r>
              <w:rPr>
                <w:sz w:val="16"/>
              </w:rPr>
              <w:t>kondygnacji o wysokości powyżej 2,20 m</w:t>
            </w:r>
          </w:p>
        </w:tc>
        <w:tc>
          <w:tcPr>
            <w:tcW w:w="45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20"/>
              </w:rPr>
            </w:pPr>
            <w:r>
              <w:rPr>
                <w:sz w:val="20"/>
              </w:rPr>
              <w:t>25.</w:t>
            </w:r>
          </w:p>
          <w:p w:rsidR="00231EE2" w:rsidRDefault="00231EE2">
            <w:pPr>
              <w:rPr>
                <w:sz w:val="20"/>
              </w:rPr>
            </w:pPr>
          </w:p>
          <w:p w:rsidR="00231EE2" w:rsidRDefault="006415F2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.............................................................................. </w:t>
            </w:r>
            <w:r>
              <w:rPr>
                <w:sz w:val="16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/>
        </w:tc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3. zajęte na prowadzenie działalności gospodarczej w zakresie obrotu kwalifikowanym materiałem siewnym ogółem</w:t>
            </w:r>
          </w:p>
          <w:p w:rsidR="00231EE2" w:rsidRDefault="006415F2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w  tym:</w:t>
            </w:r>
          </w:p>
          <w:p w:rsidR="00231EE2" w:rsidRDefault="006415F2">
            <w:pPr>
              <w:numPr>
                <w:ilvl w:val="0"/>
                <w:numId w:val="3"/>
              </w:numPr>
              <w:ind w:left="658"/>
              <w:rPr>
                <w:sz w:val="16"/>
              </w:rPr>
            </w:pPr>
            <w:r>
              <w:rPr>
                <w:sz w:val="16"/>
              </w:rPr>
              <w:t>kondygnacji o wysokości od 1,40 do 2,20 m</w:t>
            </w:r>
          </w:p>
          <w:p w:rsidR="00231EE2" w:rsidRDefault="006415F2">
            <w:pPr>
              <w:numPr>
                <w:ilvl w:val="0"/>
                <w:numId w:val="3"/>
              </w:numPr>
              <w:ind w:left="658"/>
              <w:rPr>
                <w:sz w:val="16"/>
              </w:rPr>
            </w:pPr>
            <w:r>
              <w:rPr>
                <w:sz w:val="16"/>
              </w:rPr>
              <w:t>kondygnacji o wysokości powyżej 2,20 m</w:t>
            </w:r>
          </w:p>
        </w:tc>
        <w:tc>
          <w:tcPr>
            <w:tcW w:w="45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20"/>
              </w:rPr>
            </w:pPr>
            <w:r>
              <w:rPr>
                <w:sz w:val="20"/>
              </w:rPr>
              <w:t>26.</w:t>
            </w:r>
          </w:p>
          <w:p w:rsidR="00231EE2" w:rsidRDefault="00231EE2">
            <w:pPr>
              <w:rPr>
                <w:sz w:val="20"/>
              </w:rPr>
            </w:pPr>
          </w:p>
          <w:p w:rsidR="00231EE2" w:rsidRDefault="006415F2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............................................................................. </w:t>
            </w:r>
            <w:r>
              <w:rPr>
                <w:sz w:val="16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/>
        </w:tc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4. zajęte na prowadzenie działalności gospodarczej w zakresie udzielania świadczeń zdrowotnych ogółem</w:t>
            </w:r>
          </w:p>
          <w:p w:rsidR="00231EE2" w:rsidRDefault="006415F2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w  tym:</w:t>
            </w:r>
          </w:p>
          <w:p w:rsidR="00231EE2" w:rsidRDefault="006415F2">
            <w:pPr>
              <w:numPr>
                <w:ilvl w:val="0"/>
                <w:numId w:val="4"/>
              </w:numPr>
              <w:ind w:left="658"/>
              <w:rPr>
                <w:sz w:val="16"/>
              </w:rPr>
            </w:pPr>
            <w:r>
              <w:rPr>
                <w:sz w:val="16"/>
              </w:rPr>
              <w:t>kondygnacji o wysokości od 1,40 do 2,20 m</w:t>
            </w:r>
          </w:p>
          <w:p w:rsidR="00231EE2" w:rsidRDefault="006415F2">
            <w:pPr>
              <w:numPr>
                <w:ilvl w:val="0"/>
                <w:numId w:val="4"/>
              </w:numPr>
              <w:ind w:left="658"/>
              <w:rPr>
                <w:sz w:val="16"/>
              </w:rPr>
            </w:pPr>
            <w:r>
              <w:rPr>
                <w:sz w:val="16"/>
              </w:rPr>
              <w:t xml:space="preserve">kondygnacji o wysokości powyżej 2,20 m </w:t>
            </w:r>
          </w:p>
        </w:tc>
        <w:tc>
          <w:tcPr>
            <w:tcW w:w="45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20"/>
              </w:rPr>
            </w:pPr>
            <w:r>
              <w:rPr>
                <w:sz w:val="20"/>
              </w:rPr>
              <w:t>27.</w:t>
            </w:r>
          </w:p>
          <w:p w:rsidR="00231EE2" w:rsidRDefault="006415F2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............................................................................ </w:t>
            </w:r>
            <w:r>
              <w:rPr>
                <w:sz w:val="16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/>
        </w:tc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ind w:left="214" w:hanging="214"/>
              <w:jc w:val="both"/>
              <w:rPr>
                <w:sz w:val="20"/>
              </w:rPr>
            </w:pPr>
            <w:r>
              <w:rPr>
                <w:sz w:val="20"/>
              </w:rPr>
              <w:t>5. gospodarczych, z wyjątkiem na prowadzenie działalności gospodarczej  ogółem</w:t>
            </w:r>
          </w:p>
          <w:p w:rsidR="00231EE2" w:rsidRDefault="006415F2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w  tym:</w:t>
            </w:r>
          </w:p>
          <w:p w:rsidR="00231EE2" w:rsidRDefault="006415F2">
            <w:pPr>
              <w:numPr>
                <w:ilvl w:val="0"/>
                <w:numId w:val="4"/>
              </w:numPr>
              <w:ind w:left="658"/>
              <w:rPr>
                <w:sz w:val="16"/>
              </w:rPr>
            </w:pPr>
            <w:r>
              <w:rPr>
                <w:sz w:val="16"/>
              </w:rPr>
              <w:t>kondygnacji o wysokości od 1,40 do 2,20 m</w:t>
            </w:r>
          </w:p>
          <w:p w:rsidR="00231EE2" w:rsidRDefault="006415F2">
            <w:pPr>
              <w:numPr>
                <w:ilvl w:val="0"/>
                <w:numId w:val="4"/>
              </w:numPr>
              <w:ind w:left="658"/>
              <w:rPr>
                <w:sz w:val="20"/>
              </w:rPr>
            </w:pPr>
            <w:r>
              <w:rPr>
                <w:sz w:val="16"/>
              </w:rPr>
              <w:t xml:space="preserve">kondygnacji o wysokości powyżej 2,20 m </w:t>
            </w:r>
            <w:r>
              <w:rPr>
                <w:sz w:val="20"/>
              </w:rPr>
              <w:t xml:space="preserve">                                                          </w:t>
            </w:r>
          </w:p>
        </w:tc>
        <w:tc>
          <w:tcPr>
            <w:tcW w:w="45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20"/>
              </w:rPr>
            </w:pPr>
            <w:r>
              <w:rPr>
                <w:sz w:val="20"/>
              </w:rPr>
              <w:t>28.</w:t>
            </w:r>
          </w:p>
          <w:p w:rsidR="00231EE2" w:rsidRDefault="006415F2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..............................................................................</w:t>
            </w:r>
            <w:r>
              <w:rPr>
                <w:sz w:val="16"/>
              </w:rPr>
              <w:t>m</w:t>
            </w:r>
            <w:r>
              <w:rPr>
                <w:sz w:val="20"/>
                <w:vertAlign w:val="superscript"/>
              </w:rPr>
              <w:t xml:space="preserve">2 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70" w:type="dxa"/>
              <w:bottom w:w="70" w:type="dxa"/>
            </w:tcMar>
          </w:tcPr>
          <w:p w:rsidR="00231EE2" w:rsidRDefault="00231EE2"/>
        </w:tc>
        <w:tc>
          <w:tcPr>
            <w:tcW w:w="4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70" w:type="dxa"/>
              <w:bottom w:w="70" w:type="dxa"/>
            </w:tcMar>
          </w:tcPr>
          <w:p w:rsidR="00231EE2" w:rsidRDefault="006415F2">
            <w:pPr>
              <w:ind w:left="214" w:hanging="214"/>
              <w:jc w:val="both"/>
              <w:rPr>
                <w:sz w:val="20"/>
              </w:rPr>
            </w:pPr>
            <w:r>
              <w:rPr>
                <w:sz w:val="20"/>
              </w:rPr>
              <w:t>6. garaży, z wyjątkiem na prowadzenie działalności gospodarczej  ogółem</w:t>
            </w:r>
          </w:p>
          <w:p w:rsidR="00231EE2" w:rsidRDefault="006415F2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w  tym:</w:t>
            </w:r>
          </w:p>
          <w:p w:rsidR="00231EE2" w:rsidRDefault="006415F2">
            <w:pPr>
              <w:numPr>
                <w:ilvl w:val="0"/>
                <w:numId w:val="4"/>
              </w:numPr>
              <w:ind w:left="658"/>
              <w:rPr>
                <w:sz w:val="16"/>
              </w:rPr>
            </w:pPr>
            <w:r>
              <w:rPr>
                <w:sz w:val="16"/>
              </w:rPr>
              <w:t>kondygnacji o wysokości od 1,40 do 2,20 m</w:t>
            </w:r>
          </w:p>
          <w:p w:rsidR="00231EE2" w:rsidRDefault="006415F2">
            <w:pPr>
              <w:numPr>
                <w:ilvl w:val="0"/>
                <w:numId w:val="4"/>
              </w:numPr>
              <w:ind w:left="658"/>
              <w:rPr>
                <w:sz w:val="20"/>
              </w:rPr>
            </w:pPr>
            <w:r>
              <w:rPr>
                <w:sz w:val="16"/>
              </w:rPr>
              <w:t xml:space="preserve">kondygnacji o wysokości powyżej 2,20 m </w:t>
            </w:r>
            <w:r>
              <w:rPr>
                <w:sz w:val="20"/>
              </w:rPr>
              <w:t xml:space="preserve">                                                          </w:t>
            </w:r>
          </w:p>
        </w:tc>
        <w:tc>
          <w:tcPr>
            <w:tcW w:w="456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70" w:type="dxa"/>
              <w:bottom w:w="70" w:type="dxa"/>
            </w:tcMar>
          </w:tcPr>
          <w:p w:rsidR="00231EE2" w:rsidRDefault="006415F2">
            <w:pPr>
              <w:rPr>
                <w:sz w:val="20"/>
              </w:rPr>
            </w:pPr>
            <w:r>
              <w:rPr>
                <w:sz w:val="20"/>
              </w:rPr>
              <w:t>29.</w:t>
            </w:r>
          </w:p>
          <w:p w:rsidR="00231EE2" w:rsidRDefault="006415F2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..............................................................................</w:t>
            </w:r>
            <w:r>
              <w:rPr>
                <w:sz w:val="16"/>
              </w:rPr>
              <w:t>m</w:t>
            </w:r>
            <w:r>
              <w:rPr>
                <w:sz w:val="20"/>
                <w:vertAlign w:val="superscript"/>
              </w:rPr>
              <w:t xml:space="preserve">2 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  <w:tcMar>
              <w:top w:w="70" w:type="dxa"/>
              <w:bottom w:w="70" w:type="dxa"/>
            </w:tcMar>
          </w:tcPr>
          <w:p w:rsidR="00231EE2" w:rsidRDefault="00231EE2"/>
        </w:tc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</w:tcBorders>
            <w:tcMar>
              <w:top w:w="70" w:type="dxa"/>
              <w:bottom w:w="70" w:type="dxa"/>
            </w:tcMar>
          </w:tcPr>
          <w:p w:rsidR="00231EE2" w:rsidRDefault="006415F2">
            <w:pPr>
              <w:ind w:left="214" w:hanging="214"/>
              <w:jc w:val="both"/>
              <w:rPr>
                <w:sz w:val="20"/>
              </w:rPr>
            </w:pPr>
            <w:r>
              <w:rPr>
                <w:sz w:val="20"/>
              </w:rPr>
              <w:t>7. pozostałych ogółem, w tym zajęte na prowadzenie odpłatnej statutowej działalności pożytku publicznego     przez organizacje pożytku publicznego</w:t>
            </w:r>
          </w:p>
          <w:p w:rsidR="00231EE2" w:rsidRDefault="006415F2">
            <w:pPr>
              <w:ind w:left="214" w:hanging="214"/>
              <w:jc w:val="both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16"/>
              </w:rPr>
              <w:t xml:space="preserve">    w  tym:</w:t>
            </w:r>
          </w:p>
          <w:p w:rsidR="00231EE2" w:rsidRDefault="006415F2">
            <w:pPr>
              <w:numPr>
                <w:ilvl w:val="0"/>
                <w:numId w:val="5"/>
              </w:numPr>
              <w:ind w:left="658"/>
              <w:rPr>
                <w:sz w:val="16"/>
              </w:rPr>
            </w:pPr>
            <w:r>
              <w:rPr>
                <w:sz w:val="16"/>
              </w:rPr>
              <w:t>kondygnacji o wysokości od 1,40 do 2,20 m</w:t>
            </w:r>
          </w:p>
          <w:p w:rsidR="00231EE2" w:rsidRDefault="006415F2">
            <w:pPr>
              <w:numPr>
                <w:ilvl w:val="0"/>
                <w:numId w:val="5"/>
              </w:numPr>
              <w:ind w:left="658"/>
              <w:rPr>
                <w:sz w:val="16"/>
              </w:rPr>
            </w:pPr>
            <w:r>
              <w:rPr>
                <w:sz w:val="16"/>
              </w:rPr>
              <w:t>kondygnacji o wysokości powyżej 2,20 m</w:t>
            </w:r>
          </w:p>
        </w:tc>
        <w:tc>
          <w:tcPr>
            <w:tcW w:w="456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70" w:type="dxa"/>
              <w:bottom w:w="70" w:type="dxa"/>
            </w:tcMar>
          </w:tcPr>
          <w:p w:rsidR="00231EE2" w:rsidRDefault="006415F2">
            <w:pPr>
              <w:rPr>
                <w:sz w:val="20"/>
              </w:rPr>
            </w:pPr>
            <w:r>
              <w:rPr>
                <w:sz w:val="20"/>
              </w:rPr>
              <w:t>30.</w:t>
            </w:r>
          </w:p>
          <w:p w:rsidR="00231EE2" w:rsidRDefault="00231EE2">
            <w:pPr>
              <w:rPr>
                <w:sz w:val="20"/>
              </w:rPr>
            </w:pPr>
          </w:p>
          <w:p w:rsidR="00231EE2" w:rsidRDefault="006415F2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............................................................................ </w:t>
            </w:r>
            <w:r>
              <w:rPr>
                <w:sz w:val="16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6415F2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...............................................................................................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31EE2">
        <w:trPr>
          <w:cantSplit/>
        </w:trPr>
        <w:tc>
          <w:tcPr>
            <w:tcW w:w="10165" w:type="dxa"/>
            <w:gridSpan w:val="6"/>
            <w:tcBorders>
              <w:left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b/>
              </w:rPr>
            </w:pPr>
            <w:r>
              <w:rPr>
                <w:b/>
              </w:rPr>
              <w:t>D.3 BUDOWLE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/>
        </w:tc>
        <w:tc>
          <w:tcPr>
            <w:tcW w:w="4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1. budowle</w:t>
            </w:r>
          </w:p>
          <w:p w:rsidR="00231EE2" w:rsidRDefault="006415F2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 (wartość, o której mowa w przepisach o podatkach dochodowych)</w:t>
            </w:r>
          </w:p>
        </w:tc>
        <w:tc>
          <w:tcPr>
            <w:tcW w:w="456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20"/>
              </w:rPr>
            </w:pPr>
            <w:r>
              <w:rPr>
                <w:sz w:val="20"/>
              </w:rPr>
              <w:t>31.</w:t>
            </w:r>
          </w:p>
          <w:p w:rsidR="00231EE2" w:rsidRDefault="006415F2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.........................................................................,.......</w:t>
            </w:r>
          </w:p>
        </w:tc>
      </w:tr>
      <w:tr w:rsidR="00231EE2">
        <w:trPr>
          <w:cantSplit/>
        </w:trPr>
        <w:tc>
          <w:tcPr>
            <w:tcW w:w="10165" w:type="dxa"/>
            <w:gridSpan w:val="6"/>
            <w:tcBorders>
              <w:left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b/>
              </w:rPr>
            </w:pPr>
            <w:r>
              <w:rPr>
                <w:b/>
              </w:rPr>
              <w:t>E. INFORMACJA O PRZEDMIOTACH ZWOLNIONYCH</w:t>
            </w:r>
          </w:p>
          <w:p w:rsidR="00231EE2" w:rsidRDefault="006415F2">
            <w:pPr>
              <w:rPr>
                <w:sz w:val="16"/>
              </w:rPr>
            </w:pPr>
            <w:r>
              <w:rPr>
                <w:b/>
              </w:rPr>
              <w:t xml:space="preserve">           </w:t>
            </w:r>
            <w:r>
              <w:rPr>
                <w:sz w:val="16"/>
              </w:rPr>
              <w:t>(podać powierzchnię, bądź wartość budowli przedmiotów zwolnionych oraz przepis prawa – z jakiego tytułu występuje zwolnienie)</w:t>
            </w:r>
          </w:p>
          <w:p w:rsidR="00231EE2" w:rsidRDefault="00231EE2">
            <w:pPr>
              <w:rPr>
                <w:b/>
                <w:sz w:val="20"/>
              </w:rPr>
            </w:pPr>
          </w:p>
          <w:p w:rsidR="00231EE2" w:rsidRDefault="00231EE2">
            <w:pPr>
              <w:rPr>
                <w:b/>
                <w:sz w:val="20"/>
              </w:rPr>
            </w:pPr>
          </w:p>
          <w:p w:rsidR="00231EE2" w:rsidRDefault="00231EE2">
            <w:pPr>
              <w:rPr>
                <w:b/>
                <w:sz w:val="20"/>
              </w:rPr>
            </w:pPr>
          </w:p>
          <w:p w:rsidR="00231EE2" w:rsidRDefault="00231EE2">
            <w:pPr>
              <w:rPr>
                <w:b/>
                <w:sz w:val="20"/>
              </w:rPr>
            </w:pPr>
          </w:p>
          <w:p w:rsidR="00231EE2" w:rsidRDefault="00231EE2">
            <w:pPr>
              <w:rPr>
                <w:b/>
                <w:sz w:val="20"/>
              </w:rPr>
            </w:pPr>
          </w:p>
          <w:p w:rsidR="00231EE2" w:rsidRDefault="00231EE2">
            <w:pPr>
              <w:rPr>
                <w:b/>
                <w:sz w:val="20"/>
              </w:rPr>
            </w:pPr>
          </w:p>
          <w:p w:rsidR="00231EE2" w:rsidRDefault="00231EE2">
            <w:pPr>
              <w:rPr>
                <w:b/>
                <w:sz w:val="20"/>
              </w:rPr>
            </w:pPr>
          </w:p>
          <w:p w:rsidR="00231EE2" w:rsidRDefault="00231EE2">
            <w:pPr>
              <w:rPr>
                <w:b/>
                <w:sz w:val="20"/>
              </w:rPr>
            </w:pPr>
          </w:p>
          <w:p w:rsidR="00231EE2" w:rsidRDefault="00231EE2">
            <w:pPr>
              <w:rPr>
                <w:b/>
                <w:sz w:val="20"/>
              </w:rPr>
            </w:pPr>
          </w:p>
          <w:p w:rsidR="00231EE2" w:rsidRDefault="00231EE2">
            <w:pPr>
              <w:rPr>
                <w:b/>
                <w:sz w:val="20"/>
              </w:rPr>
            </w:pPr>
          </w:p>
          <w:p w:rsidR="00231EE2" w:rsidRDefault="00231EE2">
            <w:pPr>
              <w:rPr>
                <w:b/>
              </w:rPr>
            </w:pPr>
          </w:p>
        </w:tc>
      </w:tr>
      <w:tr w:rsidR="00231EE2">
        <w:trPr>
          <w:cantSplit/>
        </w:trPr>
        <w:tc>
          <w:tcPr>
            <w:tcW w:w="10165" w:type="dxa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b/>
              </w:rPr>
            </w:pPr>
            <w:r>
              <w:rPr>
                <w:b/>
              </w:rPr>
              <w:t>F. OŚWIADCZENIE I PODPIS SKŁADAJĄCEGO / OSOBY REPREZENTUJĄCEJ SKŁADAJĄCEGO</w:t>
            </w:r>
          </w:p>
          <w:p w:rsidR="00231EE2" w:rsidRDefault="006415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Oświadczam, że podane przeze mnie dane są zgodne z prawdą.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ind w:left="214" w:hanging="214"/>
              <w:rPr>
                <w:sz w:val="16"/>
              </w:rPr>
            </w:pPr>
            <w:r>
              <w:rPr>
                <w:sz w:val="20"/>
                <w:szCs w:val="20"/>
              </w:rPr>
              <w:t>32.</w:t>
            </w:r>
            <w:r>
              <w:rPr>
                <w:sz w:val="16"/>
              </w:rPr>
              <w:t>Imię</w:t>
            </w:r>
          </w:p>
          <w:p w:rsidR="00231EE2" w:rsidRDefault="00231EE2">
            <w:pPr>
              <w:ind w:left="214" w:hanging="214"/>
              <w:rPr>
                <w:sz w:val="16"/>
              </w:rPr>
            </w:pPr>
          </w:p>
          <w:p w:rsidR="00231EE2" w:rsidRDefault="00231EE2">
            <w:pPr>
              <w:ind w:left="214" w:hanging="214"/>
              <w:rPr>
                <w:sz w:val="16"/>
              </w:rPr>
            </w:pPr>
          </w:p>
        </w:tc>
        <w:tc>
          <w:tcPr>
            <w:tcW w:w="49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33.</w:t>
            </w:r>
            <w:r>
              <w:rPr>
                <w:sz w:val="16"/>
              </w:rPr>
              <w:t xml:space="preserve"> Nazwisko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231EE2">
            <w:pPr>
              <w:rPr>
                <w:sz w:val="16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</w:tcPr>
          <w:p w:rsidR="00231EE2" w:rsidRDefault="006415F2">
            <w:pPr>
              <w:ind w:left="214" w:hanging="214"/>
              <w:rPr>
                <w:sz w:val="16"/>
              </w:rPr>
            </w:pPr>
            <w:r>
              <w:rPr>
                <w:sz w:val="20"/>
                <w:szCs w:val="20"/>
              </w:rPr>
              <w:t>34.</w:t>
            </w:r>
            <w:r>
              <w:rPr>
                <w:sz w:val="16"/>
              </w:rPr>
              <w:t>Data wypełnienia (dzień - miesiąc – rok)</w:t>
            </w:r>
          </w:p>
          <w:p w:rsidR="00231EE2" w:rsidRDefault="00231EE2">
            <w:pPr>
              <w:ind w:left="214" w:hanging="214"/>
              <w:rPr>
                <w:sz w:val="16"/>
              </w:rPr>
            </w:pPr>
          </w:p>
          <w:p w:rsidR="00231EE2" w:rsidRDefault="00231EE2">
            <w:pPr>
              <w:ind w:left="214" w:hanging="214"/>
              <w:rPr>
                <w:sz w:val="16"/>
              </w:rPr>
            </w:pPr>
          </w:p>
        </w:tc>
        <w:tc>
          <w:tcPr>
            <w:tcW w:w="49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35.</w:t>
            </w:r>
            <w:r>
              <w:rPr>
                <w:sz w:val="16"/>
              </w:rPr>
              <w:t xml:space="preserve"> Podpis (pieczęć) składającego / osoby reprezentującej składającego</w:t>
            </w:r>
          </w:p>
        </w:tc>
      </w:tr>
      <w:tr w:rsidR="00231EE2">
        <w:trPr>
          <w:cantSplit/>
        </w:trPr>
        <w:tc>
          <w:tcPr>
            <w:tcW w:w="10165" w:type="dxa"/>
            <w:gridSpan w:val="6"/>
            <w:tcBorders>
              <w:left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b/>
              </w:rPr>
            </w:pPr>
            <w:r>
              <w:rPr>
                <w:b/>
              </w:rPr>
              <w:t>G. ADNOTACJE ORGANU PODATKOWEGO</w:t>
            </w:r>
          </w:p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right w:val="single" w:sz="1" w:space="0" w:color="000000"/>
            </w:tcBorders>
          </w:tcPr>
          <w:p w:rsidR="00231EE2" w:rsidRDefault="00231EE2"/>
        </w:tc>
        <w:tc>
          <w:tcPr>
            <w:tcW w:w="9528" w:type="dxa"/>
            <w:gridSpan w:val="5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ind w:left="283"/>
            </w:pPr>
            <w:r>
              <w:rPr>
                <w:sz w:val="20"/>
                <w:szCs w:val="20"/>
              </w:rPr>
              <w:t xml:space="preserve">36. </w:t>
            </w:r>
            <w:r>
              <w:t>Uwagi organu podatkowego</w:t>
            </w:r>
          </w:p>
          <w:p w:rsidR="00231EE2" w:rsidRDefault="00231EE2"/>
          <w:p w:rsidR="00231EE2" w:rsidRDefault="00231EE2"/>
          <w:p w:rsidR="00231EE2" w:rsidRDefault="00231EE2"/>
          <w:p w:rsidR="00231EE2" w:rsidRDefault="00231EE2"/>
          <w:p w:rsidR="00231EE2" w:rsidRDefault="00231EE2"/>
          <w:p w:rsidR="00231EE2" w:rsidRDefault="00231EE2"/>
          <w:p w:rsidR="00231EE2" w:rsidRDefault="00231EE2"/>
          <w:p w:rsidR="00231EE2" w:rsidRDefault="00231EE2"/>
        </w:tc>
      </w:tr>
      <w:tr w:rsidR="00231EE2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231EE2"/>
        </w:tc>
        <w:tc>
          <w:tcPr>
            <w:tcW w:w="4536" w:type="dxa"/>
            <w:tcBorders>
              <w:bottom w:val="single" w:sz="1" w:space="0" w:color="000000"/>
            </w:tcBorders>
          </w:tcPr>
          <w:p w:rsidR="00231EE2" w:rsidRDefault="006415F2">
            <w:pPr>
              <w:ind w:left="214" w:hanging="214"/>
              <w:rPr>
                <w:sz w:val="16"/>
              </w:rPr>
            </w:pPr>
            <w:r>
              <w:rPr>
                <w:sz w:val="20"/>
                <w:szCs w:val="20"/>
              </w:rPr>
              <w:t>37.</w:t>
            </w:r>
            <w:r>
              <w:rPr>
                <w:sz w:val="16"/>
              </w:rPr>
              <w:t xml:space="preserve"> Identyfikator przyjmującego formularz</w:t>
            </w:r>
          </w:p>
          <w:p w:rsidR="00231EE2" w:rsidRDefault="00231EE2">
            <w:pPr>
              <w:ind w:left="214" w:hanging="214"/>
              <w:rPr>
                <w:sz w:val="16"/>
              </w:rPr>
            </w:pPr>
          </w:p>
        </w:tc>
        <w:tc>
          <w:tcPr>
            <w:tcW w:w="499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1EE2" w:rsidRDefault="006415F2">
            <w:pPr>
              <w:rPr>
                <w:sz w:val="16"/>
              </w:rPr>
            </w:pPr>
            <w:r>
              <w:rPr>
                <w:sz w:val="20"/>
                <w:szCs w:val="20"/>
              </w:rPr>
              <w:t>38.</w:t>
            </w:r>
            <w:r>
              <w:rPr>
                <w:sz w:val="16"/>
              </w:rPr>
              <w:t xml:space="preserve"> Data i podpis przyjmującego formularz</w:t>
            </w:r>
          </w:p>
          <w:p w:rsidR="00231EE2" w:rsidRDefault="00231EE2">
            <w:pPr>
              <w:rPr>
                <w:sz w:val="16"/>
              </w:rPr>
            </w:pPr>
          </w:p>
          <w:p w:rsidR="00231EE2" w:rsidRDefault="00231EE2">
            <w:pPr>
              <w:rPr>
                <w:sz w:val="16"/>
              </w:rPr>
            </w:pPr>
          </w:p>
        </w:tc>
      </w:tr>
    </w:tbl>
    <w:p w:rsidR="006415F2" w:rsidRDefault="006415F2"/>
    <w:sectPr w:rsidR="006415F2" w:rsidSect="00231EE2">
      <w:footnotePr>
        <w:pos w:val="beneathText"/>
      </w:footnotePr>
      <w:pgSz w:w="11905" w:h="16837"/>
      <w:pgMar w:top="1134" w:right="851" w:bottom="1134" w:left="1021" w:header="708" w:footer="708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15"/>
        </w:tabs>
        <w:ind w:left="41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547"/>
        </w:tabs>
        <w:ind w:left="547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679"/>
        </w:tabs>
        <w:ind w:left="679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811"/>
        </w:tabs>
        <w:ind w:left="81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943"/>
        </w:tabs>
        <w:ind w:left="943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075"/>
        </w:tabs>
        <w:ind w:left="1075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1207"/>
        </w:tabs>
        <w:ind w:left="1207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1339"/>
        </w:tabs>
        <w:ind w:left="1339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3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42FBD"/>
    <w:rsid w:val="00042FBD"/>
    <w:rsid w:val="00231EE2"/>
    <w:rsid w:val="004C4A28"/>
    <w:rsid w:val="006415F2"/>
    <w:rsid w:val="006B13ED"/>
    <w:rsid w:val="00740F25"/>
    <w:rsid w:val="00B21680"/>
    <w:rsid w:val="00B6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EE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WW-Domylnaczcionkaakapitu"/>
    <w:rsid w:val="00231EE2"/>
    <w:rPr>
      <w:vertAlign w:val="superscript"/>
    </w:rPr>
  </w:style>
  <w:style w:type="character" w:styleId="Numerstrony">
    <w:name w:val="page number"/>
    <w:basedOn w:val="WW-Domylnaczcionkaakapitu"/>
    <w:semiHidden/>
    <w:rsid w:val="00231EE2"/>
  </w:style>
  <w:style w:type="character" w:customStyle="1" w:styleId="Znakinumeracji">
    <w:name w:val="Znaki numeracji"/>
    <w:rsid w:val="00231EE2"/>
  </w:style>
  <w:style w:type="character" w:customStyle="1" w:styleId="Symbolewypunktowania">
    <w:name w:val="Symbole wypunktowania"/>
    <w:rsid w:val="00231EE2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231EE2"/>
  </w:style>
  <w:style w:type="paragraph" w:styleId="Tekstpodstawowy">
    <w:name w:val="Body Text"/>
    <w:basedOn w:val="Normalny"/>
    <w:semiHidden/>
    <w:rsid w:val="00231EE2"/>
    <w:pPr>
      <w:spacing w:after="120"/>
    </w:pPr>
  </w:style>
  <w:style w:type="paragraph" w:customStyle="1" w:styleId="Podpis1">
    <w:name w:val="Podpis1"/>
    <w:basedOn w:val="Normalny"/>
    <w:rsid w:val="00231EE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semiHidden/>
    <w:rsid w:val="00231EE2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semiHidden/>
    <w:rsid w:val="00231EE2"/>
    <w:rPr>
      <w:rFonts w:cs="Tahoma"/>
    </w:rPr>
  </w:style>
  <w:style w:type="paragraph" w:styleId="Stopka">
    <w:name w:val="footer"/>
    <w:basedOn w:val="Normalny"/>
    <w:semiHidden/>
    <w:rsid w:val="00231EE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231EE2"/>
    <w:pPr>
      <w:suppressLineNumbers/>
    </w:pPr>
  </w:style>
  <w:style w:type="paragraph" w:customStyle="1" w:styleId="Nagwektabeli">
    <w:name w:val="Nagłówek tabeli"/>
    <w:basedOn w:val="Zawartotabeli"/>
    <w:rsid w:val="00231EE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31EE2"/>
  </w:style>
  <w:style w:type="paragraph" w:styleId="Tekstprzypisudolnego">
    <w:name w:val="footnote text"/>
    <w:basedOn w:val="Normalny"/>
    <w:semiHidden/>
    <w:rsid w:val="00231EE2"/>
    <w:rPr>
      <w:sz w:val="20"/>
      <w:szCs w:val="20"/>
    </w:rPr>
  </w:style>
  <w:style w:type="paragraph" w:customStyle="1" w:styleId="Indeks">
    <w:name w:val="Indeks"/>
    <w:basedOn w:val="Normalny"/>
    <w:rsid w:val="00231EE2"/>
    <w:pPr>
      <w:suppressLineNumbers/>
    </w:pPr>
    <w:rPr>
      <w:rFonts w:cs="Tahoma"/>
    </w:rPr>
  </w:style>
  <w:style w:type="paragraph" w:styleId="HTML-wstpniesformatowany">
    <w:name w:val="HTML Preformatted"/>
    <w:basedOn w:val="Normalny"/>
    <w:rsid w:val="00231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1299</Words>
  <Characters>7800</Characters>
  <Application>Microsoft Office Word</Application>
  <DocSecurity>0</DocSecurity>
  <Lines>65</Lines>
  <Paragraphs>18</Paragraphs>
  <ScaleCrop>false</ScaleCrop>
  <Company>UM w Piotrkowie Tryb.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2</cp:revision>
  <cp:lastPrinted>2010-11-17T08:26:00Z</cp:lastPrinted>
  <dcterms:created xsi:type="dcterms:W3CDTF">2010-11-17T08:47:00Z</dcterms:created>
  <dcterms:modified xsi:type="dcterms:W3CDTF">2010-11-17T08:47:00Z</dcterms:modified>
</cp:coreProperties>
</file>